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F42EFB" w14:textId="77777777" w:rsidR="00B43741" w:rsidRPr="00C62DE4" w:rsidRDefault="00E25CE9" w:rsidP="00B43741">
      <w:pPr>
        <w:tabs>
          <w:tab w:val="center" w:pos="4820"/>
          <w:tab w:val="right" w:pos="9639"/>
        </w:tabs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  <w:lang w:eastAsia="ja-JP"/>
        </w:rPr>
      </w:pPr>
      <w:r w:rsidRPr="00E25CE9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ja-JP"/>
        </w:rPr>
        <w:t>本道さくらの会会員</w:t>
      </w:r>
      <w:r w:rsidR="00CB1BB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ja-JP"/>
        </w:rPr>
        <w:t>活動</w:t>
      </w:r>
      <w:r w:rsidRPr="00E25CE9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ja-JP"/>
        </w:rPr>
        <w:t>支援事業</w:t>
      </w:r>
      <w:r w:rsidR="00B43741" w:rsidRPr="00C62DE4">
        <w:rPr>
          <w:rFonts w:ascii="ＭＳ ゴシック" w:eastAsia="ＭＳ ゴシック" w:hAnsi="ＭＳ ゴシック"/>
          <w:b/>
          <w:sz w:val="28"/>
          <w:szCs w:val="28"/>
          <w:u w:val="single"/>
          <w:lang w:eastAsia="ja-JP"/>
        </w:rPr>
        <w:t>申請書</w:t>
      </w:r>
    </w:p>
    <w:p w14:paraId="40BB4467" w14:textId="77777777" w:rsidR="00B43741" w:rsidRPr="00C62DE4" w:rsidRDefault="00B43741" w:rsidP="00B43741">
      <w:pPr>
        <w:tabs>
          <w:tab w:val="center" w:pos="4820"/>
          <w:tab w:val="right" w:pos="9639"/>
        </w:tabs>
        <w:spacing w:line="400" w:lineRule="exact"/>
        <w:rPr>
          <w:rFonts w:ascii="ＭＳ ゴシック" w:eastAsia="ＭＳ ゴシック" w:hAnsi="ＭＳ ゴシック"/>
          <w:b/>
          <w:sz w:val="28"/>
          <w:szCs w:val="28"/>
          <w:u w:val="single"/>
          <w:lang w:eastAsia="ja-JP"/>
        </w:rPr>
      </w:pPr>
    </w:p>
    <w:p w14:paraId="6B3BE880" w14:textId="77777777" w:rsidR="00B43741" w:rsidRPr="00C62DE4" w:rsidRDefault="00E25CE9" w:rsidP="00B43741">
      <w:pPr>
        <w:widowControl/>
        <w:ind w:firstLineChars="200" w:firstLine="480"/>
        <w:rPr>
          <w:rFonts w:ascii="ＭＳ ゴシック" w:eastAsia="ＭＳ ゴシック" w:hAnsi="ＭＳ ゴシック"/>
          <w:sz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lang w:eastAsia="ja-JP"/>
        </w:rPr>
        <w:t>本道さくらの会会長</w:t>
      </w:r>
      <w:r w:rsidR="00B43741" w:rsidRPr="00C62DE4">
        <w:rPr>
          <w:rFonts w:ascii="ＭＳ ゴシック" w:eastAsia="ＭＳ ゴシック" w:hAnsi="ＭＳ ゴシック" w:hint="eastAsia"/>
          <w:sz w:val="24"/>
          <w:lang w:eastAsia="ja-JP"/>
        </w:rPr>
        <w:t xml:space="preserve">　　</w:t>
      </w:r>
      <w:r w:rsidR="00B43741" w:rsidRPr="00C62DE4">
        <w:rPr>
          <w:rFonts w:ascii="ＭＳ ゴシック" w:eastAsia="ＭＳ ゴシック" w:hAnsi="ＭＳ ゴシック"/>
          <w:sz w:val="24"/>
          <w:lang w:eastAsia="ja-JP"/>
        </w:rPr>
        <w:t>殿</w:t>
      </w:r>
    </w:p>
    <w:p w14:paraId="74536278" w14:textId="77777777" w:rsidR="00B43741" w:rsidRPr="00C62DE4" w:rsidRDefault="00B43741" w:rsidP="00B43741">
      <w:pPr>
        <w:spacing w:line="260" w:lineRule="exact"/>
        <w:ind w:leftChars="2100" w:left="4410"/>
        <w:rPr>
          <w:rFonts w:ascii="ＭＳ ゴシック" w:eastAsia="ＭＳ ゴシック" w:hAnsi="ＭＳ ゴシック"/>
          <w:szCs w:val="21"/>
          <w:lang w:eastAsia="zh-CN"/>
        </w:rPr>
      </w:pPr>
      <w:r w:rsidRPr="00C62DE4">
        <w:rPr>
          <w:rFonts w:ascii="ＭＳ ゴシック" w:eastAsia="ＭＳ ゴシック" w:hAnsi="ＭＳ ゴシック" w:hint="eastAsia"/>
          <w:szCs w:val="21"/>
          <w:lang w:eastAsia="zh-CN"/>
        </w:rPr>
        <w:t>申　請　者</w:t>
      </w:r>
      <w:r w:rsidR="00E82FFC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Pr="00C62DE4">
        <w:rPr>
          <w:rFonts w:ascii="ＭＳ ゴシック" w:eastAsia="ＭＳ ゴシック" w:hAnsi="ＭＳ ゴシック" w:hint="eastAsia"/>
          <w:szCs w:val="21"/>
          <w:lang w:eastAsia="zh-CN"/>
        </w:rPr>
        <w:t>所　属：</w:t>
      </w:r>
    </w:p>
    <w:p w14:paraId="3DF58C0E" w14:textId="77777777" w:rsidR="00BF0F59" w:rsidRPr="00C62DE4" w:rsidRDefault="00E25CE9" w:rsidP="00E82FFC">
      <w:pPr>
        <w:spacing w:line="260" w:lineRule="exact"/>
        <w:ind w:leftChars="2100" w:left="4410" w:firstLineChars="600" w:firstLine="1260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卒業期：保健学科○○期　卒業</w:t>
      </w:r>
    </w:p>
    <w:p w14:paraId="100AD5AC" w14:textId="77777777" w:rsidR="00B43741" w:rsidRPr="00C62DE4" w:rsidRDefault="00B43741" w:rsidP="00E82FFC">
      <w:pPr>
        <w:spacing w:line="260" w:lineRule="exact"/>
        <w:ind w:leftChars="2100" w:left="4410" w:firstLineChars="600" w:firstLine="1260"/>
        <w:rPr>
          <w:rFonts w:ascii="ＭＳ ゴシック" w:eastAsia="ＭＳ ゴシック" w:hAnsi="ＭＳ ゴシック"/>
          <w:szCs w:val="21"/>
          <w:lang w:eastAsia="ja-JP"/>
        </w:rPr>
      </w:pPr>
      <w:r w:rsidRPr="00C62DE4">
        <w:rPr>
          <w:rFonts w:ascii="ＭＳ ゴシック" w:eastAsia="ＭＳ ゴシック" w:hAnsi="ＭＳ ゴシック" w:hint="eastAsia"/>
          <w:szCs w:val="21"/>
          <w:lang w:eastAsia="ja-JP"/>
        </w:rPr>
        <w:t>氏　名：</w:t>
      </w:r>
      <w:r w:rsidR="00E25CE9">
        <w:rPr>
          <w:rFonts w:ascii="ＭＳ ゴシック" w:eastAsia="ＭＳ ゴシック" w:hAnsi="ＭＳ ゴシック" w:hint="eastAsia"/>
          <w:szCs w:val="21"/>
          <w:lang w:eastAsia="ja-JP"/>
        </w:rPr>
        <w:t>○○</w:t>
      </w:r>
    </w:p>
    <w:p w14:paraId="0AB3E022" w14:textId="77777777" w:rsidR="00B43741" w:rsidRPr="00C62DE4" w:rsidRDefault="00FD2F81" w:rsidP="00FD2F81">
      <w:pPr>
        <w:spacing w:line="260" w:lineRule="exact"/>
        <w:ind w:leftChars="2100" w:left="4410"/>
        <w:jc w:val="right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（年齢：令和</w:t>
      </w:r>
      <w:r w:rsidR="00E25CE9">
        <w:rPr>
          <w:rFonts w:ascii="ＭＳ ゴシック" w:eastAsia="ＭＳ ゴシック" w:hAnsi="ＭＳ ゴシック" w:hint="eastAsia"/>
          <w:szCs w:val="21"/>
          <w:lang w:eastAsia="ja-JP"/>
        </w:rPr>
        <w:t>○</w:t>
      </w:r>
      <w:r w:rsidR="00110760">
        <w:rPr>
          <w:rFonts w:ascii="ＭＳ ゴシック" w:eastAsia="ＭＳ ゴシック" w:hAnsi="ＭＳ ゴシック" w:hint="eastAsia"/>
          <w:szCs w:val="21"/>
          <w:lang w:eastAsia="ja-JP"/>
        </w:rPr>
        <w:t xml:space="preserve">年４月１日現在　</w:t>
      </w:r>
      <w:r w:rsidR="00E25CE9">
        <w:rPr>
          <w:rFonts w:ascii="ＭＳ ゴシック" w:eastAsia="ＭＳ ゴシック" w:hAnsi="ＭＳ ゴシック" w:hint="eastAsia"/>
          <w:szCs w:val="21"/>
          <w:lang w:eastAsia="ja-JP"/>
        </w:rPr>
        <w:t>○○</w:t>
      </w:r>
      <w:r w:rsidR="00B43741" w:rsidRPr="00C62DE4">
        <w:rPr>
          <w:rFonts w:ascii="ＭＳ ゴシック" w:eastAsia="ＭＳ ゴシック" w:hAnsi="ＭＳ ゴシック" w:hint="eastAsia"/>
          <w:szCs w:val="21"/>
          <w:lang w:eastAsia="ja-JP"/>
        </w:rPr>
        <w:t>歳）</w:t>
      </w:r>
    </w:p>
    <w:p w14:paraId="31AA381E" w14:textId="77777777" w:rsidR="00033FD4" w:rsidRDefault="00033FD4" w:rsidP="00B43741">
      <w:pPr>
        <w:ind w:firstLineChars="100" w:firstLine="220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6A37A07A" w14:textId="77777777" w:rsidR="00B43741" w:rsidRPr="00C62DE4" w:rsidRDefault="00E25CE9" w:rsidP="00B43741">
      <w:pPr>
        <w:ind w:firstLineChars="100" w:firstLine="220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E25CE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令和</w:t>
      </w:r>
      <w:r w:rsidR="00D36E5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〇</w:t>
      </w:r>
      <w:r w:rsidRPr="00E25CE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年度本道さくらの会会員</w:t>
      </w:r>
      <w:r w:rsidR="00CB1BBD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活動</w:t>
      </w:r>
      <w:r w:rsidRPr="00E25CE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支援事業</w:t>
      </w:r>
      <w:r w:rsidR="00B43741" w:rsidRPr="00C62DE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に，</w:t>
      </w:r>
      <w:r w:rsidR="00B43741" w:rsidRPr="00C62DE4">
        <w:rPr>
          <w:rFonts w:ascii="ＭＳ ゴシック" w:eastAsia="ＭＳ ゴシック" w:hAnsi="ＭＳ ゴシック"/>
          <w:sz w:val="22"/>
          <w:szCs w:val="22"/>
          <w:lang w:eastAsia="ja-JP"/>
        </w:rPr>
        <w:t>以下のとおり申請します。</w:t>
      </w:r>
    </w:p>
    <w:p w14:paraId="73145065" w14:textId="77777777" w:rsidR="00B43741" w:rsidRPr="00C62DE4" w:rsidRDefault="00B43741" w:rsidP="00B43741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6D5D17FE" w14:textId="77777777" w:rsidR="00336B44" w:rsidRPr="00C62DE4" w:rsidRDefault="00336B44" w:rsidP="00B43741">
      <w:pPr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C62DE4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※改行や図表等を挿入しても構いませんが、記入欄の拡張等の様式の変更は認められません。</w:t>
      </w:r>
    </w:p>
    <w:p w14:paraId="276E5B4B" w14:textId="77777777" w:rsidR="00B43741" w:rsidRPr="00C62DE4" w:rsidRDefault="00B43741" w:rsidP="00B43741">
      <w:pPr>
        <w:rPr>
          <w:rFonts w:ascii="ＭＳ ゴシック" w:eastAsia="ＭＳ ゴシック" w:hAnsi="ＭＳ ゴシック"/>
          <w:sz w:val="22"/>
          <w:szCs w:val="22"/>
        </w:rPr>
      </w:pPr>
      <w:r w:rsidRPr="00C62DE4">
        <w:rPr>
          <w:rFonts w:ascii="ＭＳ ゴシック" w:eastAsia="ＭＳ ゴシック" w:hAnsi="ＭＳ ゴシック"/>
          <w:sz w:val="22"/>
          <w:szCs w:val="22"/>
        </w:rPr>
        <w:t>１.</w:t>
      </w:r>
      <w:r w:rsidRPr="00C62DE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これまでの略歴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B43741" w:rsidRPr="00C62DE4" w14:paraId="577F8926" w14:textId="77777777" w:rsidTr="00800DF8">
        <w:trPr>
          <w:trHeight w:val="25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FB11500" w14:textId="77777777" w:rsidR="00B43741" w:rsidRPr="00C62DE4" w:rsidRDefault="00B43741" w:rsidP="00D808C6">
            <w:pPr>
              <w:tabs>
                <w:tab w:val="left" w:pos="7404"/>
              </w:tabs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C62DE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</w:t>
            </w:r>
            <w:r w:rsidR="00033FD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研修に関連する</w:t>
            </w:r>
            <w:r w:rsidRPr="00C62DE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これまでのご自身の略歴を記載してください。</w:t>
            </w:r>
          </w:p>
        </w:tc>
      </w:tr>
      <w:tr w:rsidR="00B43741" w:rsidRPr="00C62DE4" w14:paraId="468EBBCD" w14:textId="77777777" w:rsidTr="00033FD4">
        <w:trPr>
          <w:trHeight w:val="6506"/>
        </w:trPr>
        <w:tc>
          <w:tcPr>
            <w:tcW w:w="992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6313" w14:textId="77777777" w:rsidR="00FF3D1C" w:rsidRPr="00033FD4" w:rsidRDefault="00FF3D1C" w:rsidP="00033FD4">
            <w:pPr>
              <w:tabs>
                <w:tab w:val="left" w:pos="7404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6CC77086" w14:textId="77777777" w:rsidR="00E25CE9" w:rsidRDefault="00E25CE9" w:rsidP="00E25CE9">
      <w:pPr>
        <w:rPr>
          <w:rFonts w:ascii="ＭＳ ゴシック" w:eastAsia="ＭＳ ゴシック" w:hAnsi="ＭＳ ゴシック"/>
          <w:lang w:eastAsia="ja-JP"/>
        </w:rPr>
      </w:pPr>
    </w:p>
    <w:p w14:paraId="3A34C8B4" w14:textId="77777777" w:rsidR="00E25CE9" w:rsidRPr="00C62DE4" w:rsidRDefault="00E25CE9" w:rsidP="00E25CE9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２</w:t>
      </w:r>
      <w:r w:rsidRPr="00C62DE4">
        <w:rPr>
          <w:rFonts w:ascii="ＭＳ ゴシック" w:eastAsia="ＭＳ ゴシック" w:hAnsi="ＭＳ ゴシック"/>
          <w:sz w:val="22"/>
          <w:szCs w:val="22"/>
          <w:lang w:eastAsia="ja-JP"/>
        </w:rPr>
        <w:t>.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支援費</w:t>
      </w:r>
      <w:r w:rsidRPr="00C62DE4">
        <w:rPr>
          <w:rFonts w:ascii="ＭＳ ゴシック" w:eastAsia="ＭＳ ゴシック" w:hAnsi="ＭＳ ゴシック"/>
          <w:sz w:val="22"/>
          <w:szCs w:val="22"/>
          <w:lang w:eastAsia="ja-JP"/>
        </w:rPr>
        <w:t xml:space="preserve">の内訳　　　　　　　　　　　　　　　　　　　　　　　　　　　</w:t>
      </w:r>
      <w:r w:rsidRPr="00C62DE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Pr="00C62DE4">
        <w:rPr>
          <w:rFonts w:ascii="ＭＳ ゴシック" w:eastAsia="ＭＳ ゴシック" w:hAnsi="ＭＳ ゴシック"/>
          <w:sz w:val="22"/>
          <w:szCs w:val="22"/>
          <w:lang w:eastAsia="ja-JP"/>
        </w:rPr>
        <w:t>（単位：</w:t>
      </w:r>
      <w:r w:rsidRPr="00C62DE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千</w:t>
      </w:r>
      <w:r w:rsidRPr="00C62DE4">
        <w:rPr>
          <w:rFonts w:ascii="ＭＳ ゴシック" w:eastAsia="ＭＳ ゴシック" w:hAnsi="ＭＳ ゴシック"/>
          <w:sz w:val="22"/>
          <w:szCs w:val="22"/>
          <w:lang w:eastAsia="ja-JP"/>
        </w:rPr>
        <w:t>円）</w:t>
      </w:r>
    </w:p>
    <w:tbl>
      <w:tblPr>
        <w:tblW w:w="9866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367"/>
        <w:gridCol w:w="1699"/>
      </w:tblGrid>
      <w:tr w:rsidR="00E25CE9" w:rsidRPr="00C62DE4" w14:paraId="7683816D" w14:textId="77777777" w:rsidTr="00721B6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47D55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2DE4">
              <w:rPr>
                <w:rFonts w:ascii="ＭＳ ゴシック" w:eastAsia="ＭＳ ゴシック" w:hAnsi="ＭＳ ゴシック"/>
                <w:sz w:val="22"/>
                <w:szCs w:val="22"/>
              </w:rPr>
              <w:t>費　目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8D47C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2DE4">
              <w:rPr>
                <w:rFonts w:ascii="ＭＳ ゴシック" w:eastAsia="ＭＳ ゴシック" w:hAnsi="ＭＳ ゴシック"/>
                <w:sz w:val="22"/>
                <w:szCs w:val="22"/>
              </w:rPr>
              <w:t>内　　　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7224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2DE4">
              <w:rPr>
                <w:rFonts w:ascii="ＭＳ ゴシック" w:eastAsia="ＭＳ ゴシック" w:hAnsi="ＭＳ ゴシック"/>
                <w:sz w:val="22"/>
                <w:szCs w:val="22"/>
              </w:rPr>
              <w:t>小 計(税込)</w:t>
            </w:r>
          </w:p>
        </w:tc>
      </w:tr>
      <w:tr w:rsidR="00E25CE9" w:rsidRPr="00C62DE4" w14:paraId="3ED2D1FC" w14:textId="77777777" w:rsidTr="00721B6E">
        <w:trPr>
          <w:trHeight w:val="2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93533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旅費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B015" w14:textId="77777777" w:rsidR="00E25CE9" w:rsidRPr="00C62DE4" w:rsidRDefault="00E25CE9" w:rsidP="00721B6E">
            <w:pPr>
              <w:snapToGrid w:val="0"/>
              <w:spacing w:line="3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E533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5CE9" w:rsidRPr="00C62DE4" w14:paraId="1335491F" w14:textId="77777777" w:rsidTr="00721B6E">
        <w:trPr>
          <w:trHeight w:val="2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E7F26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09D09" w14:textId="77777777" w:rsidR="00E25CE9" w:rsidRPr="00C62DE4" w:rsidRDefault="00E25CE9" w:rsidP="00721B6E">
            <w:pPr>
              <w:snapToGrid w:val="0"/>
              <w:spacing w:line="3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4000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5CE9" w:rsidRPr="00C62DE4" w14:paraId="57852235" w14:textId="77777777" w:rsidTr="00721B6E">
        <w:trPr>
          <w:trHeight w:val="2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ED52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7526E" w14:textId="77777777" w:rsidR="00E25CE9" w:rsidRPr="00C62DE4" w:rsidRDefault="00E25CE9" w:rsidP="00721B6E">
            <w:pPr>
              <w:snapToGrid w:val="0"/>
              <w:spacing w:line="3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38AE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5CE9" w:rsidRPr="00C62DE4" w14:paraId="08E2B6BB" w14:textId="77777777" w:rsidTr="00721B6E">
        <w:trPr>
          <w:trHeight w:val="2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3188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F05EC" w14:textId="77777777" w:rsidR="00E25CE9" w:rsidRPr="00C62DE4" w:rsidRDefault="00E25CE9" w:rsidP="00721B6E">
            <w:pPr>
              <w:snapToGrid w:val="0"/>
              <w:spacing w:line="3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0E92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5CE9" w:rsidRPr="00C62DE4" w14:paraId="3EE5C19C" w14:textId="77777777" w:rsidTr="00721B6E">
        <w:trPr>
          <w:trHeight w:val="2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8E68B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14EB2" w14:textId="77777777" w:rsidR="00E25CE9" w:rsidRPr="00C62DE4" w:rsidRDefault="00E25CE9" w:rsidP="00721B6E">
            <w:pPr>
              <w:snapToGrid w:val="0"/>
              <w:spacing w:line="3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C13A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E25CE9" w:rsidRPr="00C62DE4" w14:paraId="121A52E5" w14:textId="77777777" w:rsidTr="00721B6E">
        <w:trPr>
          <w:cantSplit/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5B1C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2DE4">
              <w:rPr>
                <w:rFonts w:ascii="ＭＳ ゴシック" w:eastAsia="ＭＳ ゴシック" w:hAnsi="ＭＳ ゴシック"/>
                <w:sz w:val="22"/>
                <w:szCs w:val="22"/>
              </w:rPr>
              <w:t>合　計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1080E" w14:textId="77777777" w:rsidR="00E25CE9" w:rsidRPr="00C62DE4" w:rsidRDefault="00E25CE9" w:rsidP="00721B6E">
            <w:pPr>
              <w:snapToGrid w:val="0"/>
              <w:spacing w:line="360" w:lineRule="atLeast"/>
              <w:ind w:left="22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D47C" w14:textId="77777777" w:rsidR="00E25CE9" w:rsidRPr="00C62DE4" w:rsidRDefault="00E25CE9" w:rsidP="00721B6E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6EAD75D" w14:textId="77777777" w:rsidR="00E25CE9" w:rsidRDefault="00E25CE9" w:rsidP="00B43741">
      <w:pPr>
        <w:spacing w:before="172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※証拠書類（</w:t>
      </w:r>
      <w:r w:rsidR="008E03D5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参加した研修日程表、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請求書、明細書等）を必ず添付してください。</w:t>
      </w:r>
    </w:p>
    <w:p w14:paraId="4A54B8CA" w14:textId="77777777" w:rsidR="00B43741" w:rsidRPr="00C62DE4" w:rsidRDefault="00E25CE9" w:rsidP="00B43741">
      <w:pPr>
        <w:spacing w:before="172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lastRenderedPageBreak/>
        <w:t>３．</w:t>
      </w:r>
      <w:r w:rsidR="00CB1BBD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活動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の目的と支援の必要性</w:t>
      </w:r>
      <w:r w:rsidR="001216B2" w:rsidRPr="00C62DE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など</w:t>
      </w:r>
    </w:p>
    <w:tbl>
      <w:tblPr>
        <w:tblW w:w="987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71"/>
      </w:tblGrid>
      <w:tr w:rsidR="00B43741" w:rsidRPr="00C62DE4" w14:paraId="13BE3477" w14:textId="77777777" w:rsidTr="00800DF8">
        <w:trPr>
          <w:trHeight w:val="649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F420B74" w14:textId="77777777" w:rsidR="001216B2" w:rsidRPr="00C62DE4" w:rsidRDefault="001216B2" w:rsidP="001216B2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C62DE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※当該</w:t>
            </w:r>
            <w:r w:rsidR="00CB1BBD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活動</w:t>
            </w:r>
            <w:r w:rsidR="00E25CE9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の</w:t>
            </w:r>
            <w:r w:rsidRPr="00C62DE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背景</w:t>
            </w:r>
            <w:r w:rsidR="00E25CE9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と目的</w:t>
            </w:r>
            <w:r w:rsidRPr="00C62DE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を述べ、具体的な</w:t>
            </w:r>
            <w:r w:rsidR="00CB1BBD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活動</w:t>
            </w:r>
            <w:r w:rsidR="00E25CE9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内容</w:t>
            </w:r>
            <w:r w:rsidR="00D808C6" w:rsidRPr="00C62DE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、</w:t>
            </w:r>
            <w:r w:rsidR="00CB1BBD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活動</w:t>
            </w:r>
            <w:r w:rsidR="00033FD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の成果</w:t>
            </w:r>
            <w:r w:rsidR="00D808C6" w:rsidRPr="00C62DE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、</w:t>
            </w:r>
            <w:r w:rsidRPr="00C62DE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特に支援が必要な費目について述べて下さい。</w:t>
            </w:r>
          </w:p>
        </w:tc>
      </w:tr>
      <w:tr w:rsidR="00B43741" w:rsidRPr="00C62DE4" w14:paraId="7E51F3A1" w14:textId="77777777" w:rsidTr="00033FD4">
        <w:trPr>
          <w:trHeight w:val="12732"/>
        </w:trPr>
        <w:tc>
          <w:tcPr>
            <w:tcW w:w="987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F6C1C" w14:textId="77777777" w:rsidR="00B43741" w:rsidRPr="00C62DE4" w:rsidRDefault="00D808C6" w:rsidP="00800DF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C62DE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【</w:t>
            </w:r>
            <w:r w:rsidR="00CB1BBD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活動</w:t>
            </w:r>
            <w:r w:rsidR="001A5B3C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の</w:t>
            </w:r>
            <w:r w:rsidR="003330C6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目的</w:t>
            </w:r>
            <w:r w:rsidRPr="00C62DE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】</w:t>
            </w:r>
          </w:p>
          <w:p w14:paraId="36132E76" w14:textId="77777777" w:rsidR="00033FD4" w:rsidRDefault="00033FD4" w:rsidP="00800DF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8EA38DE" w14:textId="77777777" w:rsidR="00033FD4" w:rsidRDefault="00033FD4" w:rsidP="00800DF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6C945884" w14:textId="77777777" w:rsidR="00033FD4" w:rsidRDefault="00033FD4" w:rsidP="00800DF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2149ED1" w14:textId="77777777" w:rsidR="00336B44" w:rsidRDefault="00D808C6" w:rsidP="00800DF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C62DE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【</w:t>
            </w:r>
            <w:r w:rsidR="00E25CE9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具体的な</w:t>
            </w:r>
            <w:r w:rsidR="00CB1BBD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活動</w:t>
            </w:r>
            <w:r w:rsidR="00E25CE9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内容</w:t>
            </w:r>
            <w:r w:rsidRPr="00C62DE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】</w:t>
            </w:r>
          </w:p>
          <w:p w14:paraId="3C1D69E7" w14:textId="77777777" w:rsidR="00033FD4" w:rsidRDefault="00033FD4" w:rsidP="00D808C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F74A2AD" w14:textId="77777777" w:rsidR="00033FD4" w:rsidRDefault="00033FD4" w:rsidP="00D808C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891A5EE" w14:textId="77777777" w:rsidR="00033FD4" w:rsidRDefault="00033FD4" w:rsidP="00D808C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697888F" w14:textId="77777777" w:rsidR="00D808C6" w:rsidRPr="00C62DE4" w:rsidRDefault="00D808C6" w:rsidP="00D808C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C62DE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【</w:t>
            </w:r>
            <w:r w:rsidR="00CB1BBD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活動</w:t>
            </w:r>
            <w:r w:rsidR="00033FD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の成果</w:t>
            </w:r>
            <w:r w:rsidRPr="00C62DE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】</w:t>
            </w:r>
          </w:p>
          <w:p w14:paraId="4E5E9B68" w14:textId="77777777" w:rsidR="00033FD4" w:rsidRDefault="00033FD4" w:rsidP="00D808C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E7CCD3C" w14:textId="77777777" w:rsidR="00033FD4" w:rsidRDefault="00033FD4" w:rsidP="00D808C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4DA3237" w14:textId="77777777" w:rsidR="00033FD4" w:rsidRDefault="00033FD4" w:rsidP="00D808C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1C54365" w14:textId="77777777" w:rsidR="00033FD4" w:rsidRDefault="00D808C6" w:rsidP="00033FD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C62DE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【特に支援が必要な費目】</w:t>
            </w:r>
          </w:p>
          <w:p w14:paraId="77B7443E" w14:textId="77777777" w:rsidR="00033FD4" w:rsidRDefault="00033FD4" w:rsidP="00033FD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C1F476" w14:textId="77777777" w:rsidR="00033FD4" w:rsidRDefault="00033FD4" w:rsidP="00033FD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7CC291C" w14:textId="77777777" w:rsidR="00033FD4" w:rsidRPr="00C62DE4" w:rsidRDefault="00033FD4" w:rsidP="00033FD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28FC6D3D" w14:textId="77777777" w:rsidR="001E3FEA" w:rsidRPr="00C62DE4" w:rsidRDefault="002B770F" w:rsidP="00B43741">
      <w:pPr>
        <w:spacing w:beforeLines="100" w:before="345" w:line="200" w:lineRule="exact"/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C62DE4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※本申請書は電子メールにて</w:t>
      </w:r>
      <w:r w:rsidR="00E25CE9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本道さくらの会事務局</w:t>
      </w:r>
      <w:r w:rsidR="0078052B" w:rsidRPr="0078052B"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  <w:t>hondosakura@gmail.com</w:t>
      </w:r>
      <w:r w:rsidRPr="00C62DE4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へご提出ください。</w:t>
      </w:r>
    </w:p>
    <w:sectPr w:rsidR="001E3FEA" w:rsidRPr="00C62DE4">
      <w:headerReference w:type="default" r:id="rId7"/>
      <w:footnotePr>
        <w:pos w:val="beneathText"/>
      </w:footnotePr>
      <w:pgSz w:w="11905" w:h="16837"/>
      <w:pgMar w:top="1134" w:right="1134" w:bottom="851" w:left="1134" w:header="720" w:footer="720" w:gutter="0"/>
      <w:cols w:space="720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B2F9" w14:textId="77777777" w:rsidR="007E474A" w:rsidRDefault="007E474A" w:rsidP="00A12C35">
      <w:r>
        <w:separator/>
      </w:r>
    </w:p>
  </w:endnote>
  <w:endnote w:type="continuationSeparator" w:id="0">
    <w:p w14:paraId="77D6D0BF" w14:textId="77777777" w:rsidR="007E474A" w:rsidRDefault="007E474A" w:rsidP="00A1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1307" w14:textId="77777777" w:rsidR="007E474A" w:rsidRDefault="007E474A" w:rsidP="00A12C35">
      <w:r>
        <w:separator/>
      </w:r>
    </w:p>
  </w:footnote>
  <w:footnote w:type="continuationSeparator" w:id="0">
    <w:p w14:paraId="6526376D" w14:textId="77777777" w:rsidR="007E474A" w:rsidRDefault="007E474A" w:rsidP="00A1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E9C6" w14:textId="0346D4E0" w:rsidR="006458D3" w:rsidRDefault="006458D3">
    <w:pPr>
      <w:pStyle w:val="aa"/>
      <w:rPr>
        <w:lang w:eastAsia="ja-JP"/>
      </w:rPr>
    </w:pPr>
  </w:p>
  <w:p w14:paraId="5B7E8760" w14:textId="77777777" w:rsidR="006458D3" w:rsidRDefault="006458D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5028090">
    <w:abstractNumId w:val="0"/>
  </w:num>
  <w:num w:numId="2" w16cid:durableId="1421638231">
    <w:abstractNumId w:val="1"/>
  </w:num>
  <w:num w:numId="3" w16cid:durableId="56672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C35"/>
    <w:rsid w:val="000319CE"/>
    <w:rsid w:val="00033FD4"/>
    <w:rsid w:val="00047C5E"/>
    <w:rsid w:val="00055A9E"/>
    <w:rsid w:val="0007555B"/>
    <w:rsid w:val="000878D2"/>
    <w:rsid w:val="000A4A7B"/>
    <w:rsid w:val="000B17B7"/>
    <w:rsid w:val="000C3730"/>
    <w:rsid w:val="000D2F36"/>
    <w:rsid w:val="000F324D"/>
    <w:rsid w:val="00110760"/>
    <w:rsid w:val="001164EB"/>
    <w:rsid w:val="00116F3F"/>
    <w:rsid w:val="00120081"/>
    <w:rsid w:val="001216B2"/>
    <w:rsid w:val="00127BA1"/>
    <w:rsid w:val="00134D36"/>
    <w:rsid w:val="00136777"/>
    <w:rsid w:val="00143D93"/>
    <w:rsid w:val="001841D9"/>
    <w:rsid w:val="00190465"/>
    <w:rsid w:val="001A26A2"/>
    <w:rsid w:val="001A5B3C"/>
    <w:rsid w:val="001C2C8A"/>
    <w:rsid w:val="001C57AC"/>
    <w:rsid w:val="001E3FEA"/>
    <w:rsid w:val="001F1683"/>
    <w:rsid w:val="00212237"/>
    <w:rsid w:val="002314B8"/>
    <w:rsid w:val="00233479"/>
    <w:rsid w:val="00250635"/>
    <w:rsid w:val="00256CE6"/>
    <w:rsid w:val="00291802"/>
    <w:rsid w:val="002A42A9"/>
    <w:rsid w:val="002B770F"/>
    <w:rsid w:val="002C46F1"/>
    <w:rsid w:val="002D1FA4"/>
    <w:rsid w:val="003330C6"/>
    <w:rsid w:val="00335373"/>
    <w:rsid w:val="00336B44"/>
    <w:rsid w:val="00354B6C"/>
    <w:rsid w:val="00355174"/>
    <w:rsid w:val="003B2C99"/>
    <w:rsid w:val="003C1B74"/>
    <w:rsid w:val="003C31D3"/>
    <w:rsid w:val="003D050E"/>
    <w:rsid w:val="003E27BF"/>
    <w:rsid w:val="003E3F8A"/>
    <w:rsid w:val="003F39A9"/>
    <w:rsid w:val="00421D66"/>
    <w:rsid w:val="004238AE"/>
    <w:rsid w:val="004327F6"/>
    <w:rsid w:val="00445B32"/>
    <w:rsid w:val="0045416C"/>
    <w:rsid w:val="0045429A"/>
    <w:rsid w:val="00462652"/>
    <w:rsid w:val="00477B25"/>
    <w:rsid w:val="004C49F5"/>
    <w:rsid w:val="004C75DB"/>
    <w:rsid w:val="004D235D"/>
    <w:rsid w:val="004D3D65"/>
    <w:rsid w:val="004F7859"/>
    <w:rsid w:val="0050374F"/>
    <w:rsid w:val="00505010"/>
    <w:rsid w:val="005117AB"/>
    <w:rsid w:val="0051695F"/>
    <w:rsid w:val="00517A05"/>
    <w:rsid w:val="005228EA"/>
    <w:rsid w:val="005276EF"/>
    <w:rsid w:val="00534480"/>
    <w:rsid w:val="0055706B"/>
    <w:rsid w:val="00563860"/>
    <w:rsid w:val="00574E96"/>
    <w:rsid w:val="00580FFC"/>
    <w:rsid w:val="0058278C"/>
    <w:rsid w:val="00582E40"/>
    <w:rsid w:val="005C2491"/>
    <w:rsid w:val="005C2819"/>
    <w:rsid w:val="005C66E8"/>
    <w:rsid w:val="005E49C8"/>
    <w:rsid w:val="005E5463"/>
    <w:rsid w:val="005F1C30"/>
    <w:rsid w:val="005F2E85"/>
    <w:rsid w:val="005F7481"/>
    <w:rsid w:val="0062277F"/>
    <w:rsid w:val="00633D5A"/>
    <w:rsid w:val="00643F25"/>
    <w:rsid w:val="006458D3"/>
    <w:rsid w:val="00651675"/>
    <w:rsid w:val="00655AEB"/>
    <w:rsid w:val="00673A6F"/>
    <w:rsid w:val="00687068"/>
    <w:rsid w:val="006963CF"/>
    <w:rsid w:val="006A40D7"/>
    <w:rsid w:val="006B21E4"/>
    <w:rsid w:val="006B7D2F"/>
    <w:rsid w:val="006C16DC"/>
    <w:rsid w:val="006D3A28"/>
    <w:rsid w:val="006E3EF4"/>
    <w:rsid w:val="00713163"/>
    <w:rsid w:val="00713383"/>
    <w:rsid w:val="00716FCE"/>
    <w:rsid w:val="00721B6E"/>
    <w:rsid w:val="0073500A"/>
    <w:rsid w:val="00755C81"/>
    <w:rsid w:val="00760C98"/>
    <w:rsid w:val="00761370"/>
    <w:rsid w:val="007626F0"/>
    <w:rsid w:val="0078052B"/>
    <w:rsid w:val="0078149D"/>
    <w:rsid w:val="0079312F"/>
    <w:rsid w:val="00794920"/>
    <w:rsid w:val="007D05CC"/>
    <w:rsid w:val="007D5C15"/>
    <w:rsid w:val="007E2865"/>
    <w:rsid w:val="007E474A"/>
    <w:rsid w:val="007E49F2"/>
    <w:rsid w:val="007F3426"/>
    <w:rsid w:val="007F35FD"/>
    <w:rsid w:val="007F676A"/>
    <w:rsid w:val="00800DF8"/>
    <w:rsid w:val="0081539D"/>
    <w:rsid w:val="00815E86"/>
    <w:rsid w:val="00824F90"/>
    <w:rsid w:val="00836784"/>
    <w:rsid w:val="00852B42"/>
    <w:rsid w:val="00875975"/>
    <w:rsid w:val="008A1DC2"/>
    <w:rsid w:val="008A7727"/>
    <w:rsid w:val="008B60ED"/>
    <w:rsid w:val="008D60F4"/>
    <w:rsid w:val="008E03D5"/>
    <w:rsid w:val="00900F54"/>
    <w:rsid w:val="00906824"/>
    <w:rsid w:val="00934227"/>
    <w:rsid w:val="009350A7"/>
    <w:rsid w:val="00944893"/>
    <w:rsid w:val="00945CD9"/>
    <w:rsid w:val="009514CD"/>
    <w:rsid w:val="0097055C"/>
    <w:rsid w:val="00973CDB"/>
    <w:rsid w:val="009A1D79"/>
    <w:rsid w:val="009A52BC"/>
    <w:rsid w:val="009C0C3B"/>
    <w:rsid w:val="009E0CE2"/>
    <w:rsid w:val="009F20B9"/>
    <w:rsid w:val="00A01D8B"/>
    <w:rsid w:val="00A12C35"/>
    <w:rsid w:val="00A141CE"/>
    <w:rsid w:val="00A34D99"/>
    <w:rsid w:val="00A61B08"/>
    <w:rsid w:val="00A73AFB"/>
    <w:rsid w:val="00A9124F"/>
    <w:rsid w:val="00A93C31"/>
    <w:rsid w:val="00AB539A"/>
    <w:rsid w:val="00AC2540"/>
    <w:rsid w:val="00AC7B9E"/>
    <w:rsid w:val="00AE5095"/>
    <w:rsid w:val="00B051D0"/>
    <w:rsid w:val="00B16355"/>
    <w:rsid w:val="00B1797B"/>
    <w:rsid w:val="00B24159"/>
    <w:rsid w:val="00B43741"/>
    <w:rsid w:val="00B6242C"/>
    <w:rsid w:val="00B740FA"/>
    <w:rsid w:val="00B80B20"/>
    <w:rsid w:val="00B82635"/>
    <w:rsid w:val="00B910C6"/>
    <w:rsid w:val="00BA0882"/>
    <w:rsid w:val="00BA4FEB"/>
    <w:rsid w:val="00BE33F5"/>
    <w:rsid w:val="00BF0F59"/>
    <w:rsid w:val="00C07160"/>
    <w:rsid w:val="00C13372"/>
    <w:rsid w:val="00C25234"/>
    <w:rsid w:val="00C33C69"/>
    <w:rsid w:val="00C537EF"/>
    <w:rsid w:val="00C62DE4"/>
    <w:rsid w:val="00C773CB"/>
    <w:rsid w:val="00CA3B06"/>
    <w:rsid w:val="00CB1BBD"/>
    <w:rsid w:val="00CD220E"/>
    <w:rsid w:val="00CE71DA"/>
    <w:rsid w:val="00D01322"/>
    <w:rsid w:val="00D03664"/>
    <w:rsid w:val="00D36E5A"/>
    <w:rsid w:val="00D402F9"/>
    <w:rsid w:val="00D426A8"/>
    <w:rsid w:val="00D464D9"/>
    <w:rsid w:val="00D5199F"/>
    <w:rsid w:val="00D5389E"/>
    <w:rsid w:val="00D712DD"/>
    <w:rsid w:val="00D808C6"/>
    <w:rsid w:val="00D96A9E"/>
    <w:rsid w:val="00DA1A08"/>
    <w:rsid w:val="00DD6A27"/>
    <w:rsid w:val="00DE3E2A"/>
    <w:rsid w:val="00E03E6B"/>
    <w:rsid w:val="00E052C2"/>
    <w:rsid w:val="00E25C78"/>
    <w:rsid w:val="00E25CE9"/>
    <w:rsid w:val="00E26132"/>
    <w:rsid w:val="00E470A7"/>
    <w:rsid w:val="00E538D3"/>
    <w:rsid w:val="00E54A93"/>
    <w:rsid w:val="00E55195"/>
    <w:rsid w:val="00E558EC"/>
    <w:rsid w:val="00E57111"/>
    <w:rsid w:val="00E82FFC"/>
    <w:rsid w:val="00E95BE9"/>
    <w:rsid w:val="00EB2CC4"/>
    <w:rsid w:val="00ED2416"/>
    <w:rsid w:val="00ED5E9A"/>
    <w:rsid w:val="00EE0193"/>
    <w:rsid w:val="00EF5BF5"/>
    <w:rsid w:val="00F06796"/>
    <w:rsid w:val="00F118E6"/>
    <w:rsid w:val="00F52CA8"/>
    <w:rsid w:val="00F5799C"/>
    <w:rsid w:val="00F61157"/>
    <w:rsid w:val="00F8557F"/>
    <w:rsid w:val="00F9060A"/>
    <w:rsid w:val="00FA4051"/>
    <w:rsid w:val="00FC4991"/>
    <w:rsid w:val="00FC6B42"/>
    <w:rsid w:val="00FD2F81"/>
    <w:rsid w:val="00FD7D85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B1980"/>
  <w15:chartTrackingRefBased/>
  <w15:docId w15:val="{5D7B7487-533B-4F41-A0EC-B8F86CF3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ＭＳ ゴシック" w:eastAsia="ＭＳ ゴシック" w:hAnsi="ＭＳ ゴシック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ascii="ＭＳ 明朝" w:eastAsia="ＭＳ 明朝" w:hAnsi="ＭＳ 明朝"/>
    </w:rPr>
  </w:style>
  <w:style w:type="character" w:customStyle="1" w:styleId="WW8Num6z0">
    <w:name w:val="WW8Num6z0"/>
    <w:rPr>
      <w:rFonts w:ascii="ＭＳ 明朝" w:eastAsia="ＭＳ 明朝" w:hAnsi="ＭＳ 明朝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ＭＳ ゴシック" w:eastAsia="ＭＳ ゴシック" w:hAnsi="ＭＳ ゴシック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ＭＳ 明朝" w:eastAsia="ＭＳ 明朝" w:hAnsi="ＭＳ 明朝"/>
    </w:rPr>
  </w:style>
  <w:style w:type="character" w:customStyle="1" w:styleId="WW8Num12z1">
    <w:name w:val="WW8Num12z1"/>
    <w:rPr>
      <w:rFonts w:ascii="Wingdings" w:hAnsi="Wingdings"/>
    </w:rPr>
  </w:style>
  <w:style w:type="character" w:customStyle="1" w:styleId="WW8Num12z2">
    <w:name w:val="WW8Num12z2"/>
    <w:rPr>
      <w:rFonts w:ascii="ＭＳ ゴシック" w:eastAsia="ＭＳ ゴシック" w:hAnsi="ＭＳ ゴシック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ＭＳ ゴシック" w:eastAsia="ＭＳ ゴシック" w:hAnsi="ＭＳ ゴシック"/>
    </w:rPr>
  </w:style>
  <w:style w:type="character" w:customStyle="1" w:styleId="WW8Num16z1">
    <w:name w:val="WW8Num16z1"/>
    <w:rPr>
      <w:rFonts w:ascii="Wingdings" w:hAnsi="Wingdings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ＭＳ ゴシック" w:eastAsia="ＭＳ ゴシック" w:hAnsi="ＭＳ ゴシック"/>
    </w:rPr>
  </w:style>
  <w:style w:type="character" w:customStyle="1" w:styleId="WW8Num18z1">
    <w:name w:val="WW8Num18z1"/>
    <w:rPr>
      <w:rFonts w:ascii="Wingdings" w:hAnsi="Wingdings"/>
    </w:rPr>
  </w:style>
  <w:style w:type="character" w:customStyle="1" w:styleId="WW8Num19z0">
    <w:name w:val="WW8Num19z0"/>
    <w:rPr>
      <w:rFonts w:ascii="ＭＳ 明朝" w:eastAsia="ＭＳ 明朝" w:hAnsi="ＭＳ 明朝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ＭＳ ゴシック" w:eastAsia="ＭＳ ゴシック" w:hAnsi="ＭＳ ゴシック"/>
    </w:rPr>
  </w:style>
  <w:style w:type="character" w:customStyle="1" w:styleId="WW8Num22z1">
    <w:name w:val="WW8Num22z1"/>
    <w:rPr>
      <w:rFonts w:ascii="Wingdings" w:hAnsi="Wingdings"/>
    </w:rPr>
  </w:style>
  <w:style w:type="character" w:customStyle="1" w:styleId="WW8Num23z0">
    <w:name w:val="WW8Num23z0"/>
    <w:rPr>
      <w:rFonts w:ascii="ＭＳ ゴシック" w:eastAsia="ＭＳ ゴシック" w:hAnsi="ＭＳ ゴシック"/>
    </w:rPr>
  </w:style>
  <w:style w:type="character" w:customStyle="1" w:styleId="WW8Num23z1">
    <w:name w:val="WW8Num23z1"/>
    <w:rPr>
      <w:rFonts w:ascii="Wingdings" w:hAnsi="Wingdings"/>
    </w:rPr>
  </w:style>
  <w:style w:type="character" w:customStyle="1" w:styleId="WW8Num24z0">
    <w:name w:val="WW8Num24z0"/>
    <w:rPr>
      <w:rFonts w:ascii="ＭＳ 明朝" w:eastAsia="ＭＳ 明朝" w:hAnsi="ＭＳ 明朝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ascii="ＭＳ ゴシック" w:eastAsia="ＭＳ ゴシック" w:hAnsi="ＭＳ ゴシック"/>
      <w:u w:val="none"/>
    </w:rPr>
  </w:style>
  <w:style w:type="character" w:customStyle="1" w:styleId="WW8Num26z1">
    <w:name w:val="WW8Num26z1"/>
    <w:rPr>
      <w:rFonts w:cs="Times New Roman"/>
      <w:u w:val="none"/>
    </w:rPr>
  </w:style>
  <w:style w:type="character" w:customStyle="1" w:styleId="WW8Num26z2">
    <w:name w:val="WW8Num26z2"/>
    <w:rPr>
      <w:rFonts w:ascii="Wingdings" w:hAnsi="Wingdings"/>
      <w:u w:val="none"/>
    </w:rPr>
  </w:style>
  <w:style w:type="character" w:customStyle="1" w:styleId="WW8Num26z3">
    <w:name w:val="WW8Num26z3"/>
    <w:rPr>
      <w:rFonts w:ascii="Wingdings" w:hAnsi="Wingdings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ascii="ＭＳ ゴシック" w:eastAsia="ＭＳ ゴシック" w:hAnsi="ＭＳ ゴシック"/>
    </w:rPr>
  </w:style>
  <w:style w:type="character" w:customStyle="1" w:styleId="WW8Num30z1">
    <w:name w:val="WW8Num30z1"/>
    <w:rPr>
      <w:rFonts w:ascii="Wingdings" w:hAnsi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ＭＳ ゴシック" w:eastAsia="ＭＳ ゴシック" w:hAnsi="ＭＳ ゴシック"/>
    </w:rPr>
  </w:style>
  <w:style w:type="character" w:customStyle="1" w:styleId="WW8Num32z1">
    <w:name w:val="WW8Num32z1"/>
    <w:rPr>
      <w:rFonts w:ascii="Wingdings" w:hAnsi="Wingdings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ascii="ＭＳ ゴシック" w:eastAsia="ＭＳ ゴシック" w:hAnsi="ＭＳ ゴシック"/>
    </w:rPr>
  </w:style>
  <w:style w:type="character" w:customStyle="1" w:styleId="WW8Num34z1">
    <w:name w:val="WW8Num34z1"/>
    <w:rPr>
      <w:rFonts w:ascii="Wingdings" w:hAnsi="Wingdings"/>
    </w:rPr>
  </w:style>
  <w:style w:type="character" w:customStyle="1" w:styleId="WW8Num35z0">
    <w:name w:val="WW8Num35z0"/>
    <w:rPr>
      <w:rFonts w:ascii="ＭＳ Ｐゴシック" w:eastAsia="ＭＳ Ｐゴシック" w:hAnsi="ＭＳ Ｐゴシック"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ascii="ＭＳ ゴシック" w:eastAsia="ＭＳ ゴシック" w:hAnsi="ＭＳ ゴシック"/>
    </w:rPr>
  </w:style>
  <w:style w:type="character" w:customStyle="1" w:styleId="WW8Num38z1">
    <w:name w:val="WW8Num38z1"/>
    <w:rPr>
      <w:rFonts w:ascii="Wingdings" w:hAnsi="Wingdings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ascii="ＭＳ ゴシック" w:eastAsia="ＭＳ ゴシック" w:hAnsi="ＭＳ ゴシック"/>
    </w:rPr>
  </w:style>
  <w:style w:type="character" w:customStyle="1" w:styleId="WW8Num41z1">
    <w:name w:val="WW8Num41z1"/>
    <w:rPr>
      <w:rFonts w:ascii="Wingdings" w:hAnsi="Wingdings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rFonts w:cs="Times New Roman"/>
    </w:rPr>
  </w:style>
  <w:style w:type="character" w:customStyle="1" w:styleId="WW8Num44z0">
    <w:name w:val="WW8Num44z0"/>
    <w:rPr>
      <w:rFonts w:ascii="ＭＳ ゴシック" w:eastAsia="ＭＳ ゴシック" w:hAnsi="ＭＳ ゴシック"/>
    </w:rPr>
  </w:style>
  <w:style w:type="character" w:customStyle="1" w:styleId="WW8Num44z1">
    <w:name w:val="WW8Num44z1"/>
    <w:rPr>
      <w:rFonts w:ascii="Wingdings" w:hAnsi="Wingdings"/>
    </w:rPr>
  </w:style>
  <w:style w:type="character" w:customStyle="1" w:styleId="WW8Num45z0">
    <w:name w:val="WW8Num45z0"/>
    <w:rPr>
      <w:rFonts w:cs="Times New Roman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1">
    <w:name w:val="段落フォント1"/>
  </w:style>
  <w:style w:type="character" w:styleId="a3">
    <w:name w:val="page number"/>
    <w:semiHidden/>
    <w:rPr>
      <w:rFonts w:cs="Times New Roman"/>
    </w:rPr>
  </w:style>
  <w:style w:type="character" w:styleId="a4">
    <w:name w:val="Hyperlink"/>
    <w:semiHidden/>
    <w:rPr>
      <w:rFonts w:cs="Times New Roman"/>
      <w:color w:val="0000FF"/>
      <w:u w:val="single"/>
    </w:rPr>
  </w:style>
  <w:style w:type="character" w:customStyle="1" w:styleId="10">
    <w:name w:val="コメント参照1"/>
    <w:rPr>
      <w:rFonts w:cs="Times New Roman"/>
      <w:sz w:val="18"/>
      <w:szCs w:val="18"/>
    </w:rPr>
  </w:style>
  <w:style w:type="character" w:customStyle="1" w:styleId="small21">
    <w:name w:val="small21"/>
    <w:rPr>
      <w:rFonts w:cs="Times New Roman"/>
      <w:sz w:val="20"/>
      <w:szCs w:val="20"/>
    </w:rPr>
  </w:style>
  <w:style w:type="character" w:customStyle="1" w:styleId="moz-txt-citetags">
    <w:name w:val="moz-txt-citetags"/>
    <w:rPr>
      <w:rFonts w:cs="Times New Roman"/>
    </w:rPr>
  </w:style>
  <w:style w:type="character" w:styleId="a5">
    <w:name w:val="FollowedHyperlink"/>
    <w:semiHidden/>
    <w:rPr>
      <w:rFonts w:cs="Times New Roman"/>
      <w:color w:val="800080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Tahoma"/>
    </w:rPr>
  </w:style>
  <w:style w:type="paragraph" w:customStyle="1" w:styleId="12">
    <w:name w:val="日付1"/>
    <w:basedOn w:val="a"/>
    <w:next w:val="a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suppressAutoHyphens/>
      <w:autoSpaceDE w:val="0"/>
      <w:spacing w:line="296" w:lineRule="exact"/>
      <w:jc w:val="both"/>
    </w:pPr>
    <w:rPr>
      <w:rFonts w:ascii="Century" w:hAnsi="Century" w:cs="ＭＳ 明朝"/>
      <w:spacing w:val="7"/>
      <w:sz w:val="21"/>
      <w:szCs w:val="21"/>
      <w:lang w:eastAsia="ar-SA"/>
    </w:rPr>
  </w:style>
  <w:style w:type="paragraph" w:customStyle="1" w:styleId="13">
    <w:name w:val="コメント文字列1"/>
    <w:basedOn w:val="a"/>
    <w:pPr>
      <w:jc w:val="left"/>
    </w:pPr>
  </w:style>
  <w:style w:type="paragraph" w:styleId="af">
    <w:name w:val="Body Text Indent"/>
    <w:basedOn w:val="a"/>
    <w:semiHidden/>
    <w:pPr>
      <w:ind w:firstLine="211"/>
    </w:pPr>
    <w:rPr>
      <w:sz w:val="22"/>
      <w:szCs w:val="22"/>
    </w:rPr>
  </w:style>
  <w:style w:type="paragraph" w:customStyle="1" w:styleId="21">
    <w:name w:val="本文 21"/>
    <w:basedOn w:val="a"/>
    <w:rPr>
      <w:sz w:val="22"/>
      <w:szCs w:val="22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14">
    <w:name w:val="スタイル1"/>
    <w:basedOn w:val="a"/>
    <w:pPr>
      <w:tabs>
        <w:tab w:val="left" w:pos="7980"/>
      </w:tabs>
      <w:spacing w:line="360" w:lineRule="auto"/>
    </w:pPr>
    <w:rPr>
      <w:rFonts w:ascii="ＭＳ ゴシック" w:eastAsia="ＭＳ ゴシック" w:hAnsi="ＭＳ ゴシック"/>
      <w:b/>
      <w:sz w:val="24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f0">
    <w:name w:val="annotation subject"/>
    <w:basedOn w:val="13"/>
    <w:next w:val="13"/>
    <w:rPr>
      <w:b/>
      <w:bCs/>
    </w:rPr>
  </w:style>
  <w:style w:type="paragraph" w:customStyle="1" w:styleId="210">
    <w:name w:val="本文インデント 21"/>
    <w:basedOn w:val="a"/>
    <w:pPr>
      <w:spacing w:line="480" w:lineRule="auto"/>
      <w:ind w:left="851"/>
    </w:pPr>
  </w:style>
  <w:style w:type="paragraph" w:customStyle="1" w:styleId="af1">
    <w:name w:val="表の内容"/>
    <w:basedOn w:val="a"/>
    <w:pPr>
      <w:suppressLineNumbers/>
    </w:pPr>
  </w:style>
  <w:style w:type="paragraph" w:customStyle="1" w:styleId="af2">
    <w:name w:val="表の見出し"/>
    <w:basedOn w:val="af1"/>
    <w:pPr>
      <w:jc w:val="center"/>
    </w:pPr>
    <w:rPr>
      <w:b/>
      <w:bCs/>
    </w:rPr>
  </w:style>
  <w:style w:type="paragraph" w:customStyle="1" w:styleId="af3">
    <w:name w:val="枠の内容"/>
    <w:basedOn w:val="a7"/>
  </w:style>
  <w:style w:type="character" w:customStyle="1" w:styleId="ab">
    <w:name w:val="ヘッダー (文字)"/>
    <w:link w:val="aa"/>
    <w:uiPriority w:val="99"/>
    <w:rsid w:val="006458D3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　ー　ズ　育　成　試　験　費</vt:lpstr>
      <vt:lpstr>シ　ー　ズ　育　成　試　験　費</vt:lpstr>
    </vt:vector>
  </TitlesOfParts>
  <Company>Akita University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　ー　ズ　育　成　試　験　費</dc:title>
  <dc:subject/>
  <dc:creator>ＪＳＴ</dc:creator>
  <cp:keywords/>
  <cp:lastModifiedBy>Yu Kume</cp:lastModifiedBy>
  <cp:revision>4</cp:revision>
  <cp:lastPrinted>2019-04-25T02:34:00Z</cp:lastPrinted>
  <dcterms:created xsi:type="dcterms:W3CDTF">2025-05-16T07:41:00Z</dcterms:created>
  <dcterms:modified xsi:type="dcterms:W3CDTF">2026-06-10T01:37:00Z</dcterms:modified>
</cp:coreProperties>
</file>